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78E8" w:rsidRDefault="00B878E8">
      <w:pPr>
        <w:spacing w:after="0" w:line="240" w:lineRule="auto"/>
        <w:rPr>
          <w:rFonts w:eastAsia="Times New Roman"/>
          <w:sz w:val="20"/>
          <w:szCs w:val="20"/>
        </w:rPr>
      </w:pPr>
      <w:bookmarkStart w:id="0" w:name="_GoBack"/>
      <w:bookmarkEnd w:id="0"/>
    </w:p>
    <w:p w:rsidR="00271652" w:rsidRDefault="00B878E8" w:rsidP="00831094">
      <w:pPr>
        <w:spacing w:after="0" w:line="240" w:lineRule="auto"/>
        <w:rPr>
          <w:rFonts w:eastAsia="Times New Roman"/>
          <w:sz w:val="20"/>
          <w:szCs w:val="20"/>
        </w:rPr>
      </w:pPr>
      <w:r w:rsidRPr="00155566">
        <w:rPr>
          <w:rFonts w:eastAsia="Times New Roman"/>
          <w:sz w:val="20"/>
          <w:szCs w:val="20"/>
          <w:highlight w:val="yellow"/>
          <w:shd w:val="clear" w:color="auto" w:fill="FFFF00"/>
        </w:rPr>
        <w:t>Prot. n°</w:t>
      </w:r>
      <w:r w:rsidR="00831094">
        <w:rPr>
          <w:rFonts w:eastAsia="Times New Roman"/>
          <w:sz w:val="20"/>
          <w:szCs w:val="20"/>
          <w:shd w:val="clear" w:color="auto" w:fill="FFFF00"/>
        </w:rPr>
        <w:tab/>
      </w:r>
      <w:r w:rsidR="0092767B">
        <w:rPr>
          <w:rFonts w:eastAsia="Times New Roman"/>
          <w:sz w:val="20"/>
          <w:szCs w:val="20"/>
          <w:shd w:val="clear" w:color="auto" w:fill="FFFF00"/>
        </w:rPr>
        <w:t>0</w:t>
      </w:r>
      <w:r w:rsidR="00BD5AB4">
        <w:rPr>
          <w:rFonts w:eastAsia="Times New Roman"/>
          <w:sz w:val="20"/>
          <w:szCs w:val="20"/>
          <w:shd w:val="clear" w:color="auto" w:fill="FFFF00"/>
        </w:rPr>
        <w:t>1</w:t>
      </w:r>
      <w:r w:rsidR="0092767B">
        <w:rPr>
          <w:rFonts w:eastAsia="Times New Roman"/>
          <w:sz w:val="20"/>
          <w:szCs w:val="20"/>
          <w:shd w:val="clear" w:color="auto" w:fill="FFFF00"/>
        </w:rPr>
        <w:t>-B</w:t>
      </w:r>
      <w:r w:rsidR="00BD5AB4">
        <w:rPr>
          <w:rFonts w:eastAsia="Times New Roman"/>
          <w:sz w:val="20"/>
          <w:szCs w:val="20"/>
          <w:shd w:val="clear" w:color="auto" w:fill="FFFF00"/>
        </w:rPr>
        <w:t>2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bookmarkStart w:id="1" w:name="OLE_LINK43"/>
      <w:bookmarkStart w:id="2" w:name="OLE_LINK42"/>
      <w:r w:rsidR="00271652">
        <w:rPr>
          <w:rFonts w:eastAsia="Times New Roman"/>
          <w:sz w:val="20"/>
          <w:szCs w:val="20"/>
        </w:rPr>
        <w:t>Al Dirigente Scolastico</w:t>
      </w:r>
    </w:p>
    <w:p w:rsidR="00271652" w:rsidRDefault="00271652" w:rsidP="00831094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Dell’IIS “M. Buonarroti” Guspini</w:t>
      </w:r>
    </w:p>
    <w:p w:rsidR="00271652" w:rsidRDefault="00271652" w:rsidP="00831094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Via Velio Spano, 7 – 09036, Guspini</w:t>
      </w:r>
    </w:p>
    <w:p w:rsidR="00271652" w:rsidRDefault="00271652" w:rsidP="00271652">
      <w:pPr>
        <w:spacing w:after="0" w:line="240" w:lineRule="auto"/>
        <w:rPr>
          <w:sz w:val="20"/>
          <w:szCs w:val="20"/>
        </w:rPr>
      </w:pPr>
      <w:r w:rsidRPr="00271652">
        <w:rPr>
          <w:b/>
          <w:sz w:val="20"/>
          <w:szCs w:val="20"/>
        </w:rPr>
        <w:t>Oggetto</w:t>
      </w:r>
      <w:r w:rsidRPr="00271652">
        <w:rPr>
          <w:sz w:val="20"/>
          <w:szCs w:val="20"/>
        </w:rPr>
        <w:t xml:space="preserve">: </w:t>
      </w:r>
    </w:p>
    <w:p w:rsidR="00271652" w:rsidRDefault="00271652" w:rsidP="00271652">
      <w:pPr>
        <w:spacing w:after="0" w:line="240" w:lineRule="auto"/>
        <w:ind w:left="708"/>
        <w:jc w:val="both"/>
        <w:rPr>
          <w:sz w:val="20"/>
          <w:szCs w:val="20"/>
        </w:rPr>
      </w:pPr>
      <w:r w:rsidRPr="00271652">
        <w:rPr>
          <w:sz w:val="20"/>
          <w:szCs w:val="20"/>
        </w:rPr>
        <w:t xml:space="preserve">Domanda di partecipazione alla gara per la selezione di Progettista </w:t>
      </w:r>
      <w:r>
        <w:rPr>
          <w:sz w:val="20"/>
          <w:szCs w:val="20"/>
        </w:rPr>
        <w:t>/</w:t>
      </w:r>
      <w:r w:rsidRPr="00271652">
        <w:rPr>
          <w:sz w:val="20"/>
          <w:szCs w:val="20"/>
        </w:rPr>
        <w:t xml:space="preserve"> Collaudatore</w:t>
      </w:r>
      <w:r>
        <w:rPr>
          <w:sz w:val="20"/>
          <w:szCs w:val="20"/>
        </w:rPr>
        <w:t xml:space="preserve"> per il progetto PON </w:t>
      </w:r>
    </w:p>
    <w:p w:rsidR="00271652" w:rsidRPr="00271652" w:rsidRDefault="00BD5AB4" w:rsidP="00271652">
      <w:pPr>
        <w:spacing w:after="0" w:line="240" w:lineRule="auto"/>
        <w:ind w:left="708"/>
        <w:jc w:val="both"/>
        <w:rPr>
          <w:sz w:val="20"/>
          <w:szCs w:val="20"/>
        </w:rPr>
      </w:pPr>
      <w:bookmarkStart w:id="3" w:name="OLE_LINK34"/>
      <w:bookmarkStart w:id="4" w:name="OLE_LINK35"/>
      <w:bookmarkStart w:id="5" w:name="OLE_LINK52"/>
      <w:bookmarkStart w:id="6" w:name="OLE_LINK53"/>
      <w:r w:rsidRPr="00F619BA">
        <w:rPr>
          <w:b/>
          <w:sz w:val="20"/>
          <w:szCs w:val="20"/>
        </w:rPr>
        <w:t>10.8.1.</w:t>
      </w:r>
      <w:r>
        <w:rPr>
          <w:b/>
          <w:sz w:val="20"/>
          <w:szCs w:val="20"/>
        </w:rPr>
        <w:t>B2</w:t>
      </w:r>
      <w:r w:rsidRPr="00F619BA">
        <w:rPr>
          <w:b/>
          <w:sz w:val="20"/>
          <w:szCs w:val="20"/>
        </w:rPr>
        <w:t>-FESRPON-SA-201</w:t>
      </w:r>
      <w:r>
        <w:rPr>
          <w:b/>
          <w:sz w:val="20"/>
          <w:szCs w:val="20"/>
        </w:rPr>
        <w:t>8</w:t>
      </w:r>
      <w:r w:rsidRPr="00F619BA">
        <w:rPr>
          <w:b/>
          <w:sz w:val="20"/>
          <w:szCs w:val="20"/>
        </w:rPr>
        <w:t>-</w:t>
      </w:r>
      <w:bookmarkEnd w:id="3"/>
      <w:bookmarkEnd w:id="4"/>
      <w:bookmarkEnd w:id="5"/>
      <w:bookmarkEnd w:id="6"/>
      <w:r>
        <w:rPr>
          <w:b/>
          <w:sz w:val="20"/>
          <w:szCs w:val="20"/>
        </w:rPr>
        <w:t>36 – “LABORATORI HIGH TECH PER L’INNOVAZIONE DIDATTICA”</w:t>
      </w:r>
      <w:r w:rsidR="00271652">
        <w:rPr>
          <w:b/>
          <w:sz w:val="20"/>
          <w:szCs w:val="20"/>
        </w:rPr>
        <w:t>.</w:t>
      </w:r>
    </w:p>
    <w:p w:rsidR="00271652" w:rsidRPr="00271652" w:rsidRDefault="00271652" w:rsidP="00271652">
      <w:pPr>
        <w:spacing w:after="100" w:line="240" w:lineRule="auto"/>
        <w:jc w:val="both"/>
        <w:rPr>
          <w:rFonts w:eastAsia="Times New Roman"/>
          <w:sz w:val="20"/>
          <w:szCs w:val="20"/>
        </w:rPr>
      </w:pPr>
    </w:p>
    <w:p w:rsidR="00271652" w:rsidRPr="00271652" w:rsidRDefault="00271652" w:rsidP="006373F1">
      <w:pPr>
        <w:spacing w:after="0" w:line="480" w:lineRule="auto"/>
        <w:jc w:val="both"/>
        <w:rPr>
          <w:sz w:val="20"/>
          <w:szCs w:val="20"/>
        </w:rPr>
      </w:pPr>
      <w:r w:rsidRPr="00271652">
        <w:rPr>
          <w:sz w:val="20"/>
          <w:szCs w:val="20"/>
        </w:rPr>
        <w:t>Il/la sottoscritto/a __________________________________________ nato/a a ______________________</w:t>
      </w:r>
      <w:r>
        <w:rPr>
          <w:sz w:val="20"/>
          <w:szCs w:val="20"/>
        </w:rPr>
        <w:t>_____</w:t>
      </w:r>
      <w:r w:rsidRPr="00271652">
        <w:rPr>
          <w:sz w:val="20"/>
          <w:szCs w:val="20"/>
        </w:rPr>
        <w:t xml:space="preserve"> ( _______ ) il</w:t>
      </w:r>
      <w:r>
        <w:rPr>
          <w:sz w:val="20"/>
          <w:szCs w:val="20"/>
        </w:rPr>
        <w:t xml:space="preserve"> </w:t>
      </w:r>
      <w:r w:rsidRPr="00271652">
        <w:rPr>
          <w:sz w:val="20"/>
          <w:szCs w:val="20"/>
        </w:rPr>
        <w:t xml:space="preserve">___/___/______ </w:t>
      </w:r>
      <w:r>
        <w:rPr>
          <w:sz w:val="20"/>
          <w:szCs w:val="20"/>
        </w:rPr>
        <w:t xml:space="preserve">; </w:t>
      </w:r>
      <w:r w:rsidRPr="00271652">
        <w:rPr>
          <w:sz w:val="20"/>
          <w:szCs w:val="20"/>
        </w:rPr>
        <w:t>cod</w:t>
      </w:r>
      <w:r>
        <w:rPr>
          <w:sz w:val="20"/>
          <w:szCs w:val="20"/>
        </w:rPr>
        <w:t>. fiscale:</w:t>
      </w:r>
      <w:r w:rsidRPr="00271652"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________________________________</w:t>
      </w:r>
      <w:r w:rsidRPr="00271652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271652">
        <w:rPr>
          <w:sz w:val="20"/>
          <w:szCs w:val="20"/>
        </w:rPr>
        <w:t>____________</w:t>
      </w:r>
      <w:r>
        <w:rPr>
          <w:sz w:val="20"/>
          <w:szCs w:val="20"/>
        </w:rPr>
        <w:t>__</w:t>
      </w:r>
      <w:r w:rsidRPr="00271652">
        <w:rPr>
          <w:sz w:val="20"/>
          <w:szCs w:val="20"/>
        </w:rPr>
        <w:t>________</w:t>
      </w:r>
      <w:r>
        <w:rPr>
          <w:sz w:val="20"/>
          <w:szCs w:val="20"/>
        </w:rPr>
        <w:t xml:space="preserve"> ; </w:t>
      </w:r>
      <w:r w:rsidRPr="00271652">
        <w:rPr>
          <w:sz w:val="20"/>
          <w:szCs w:val="20"/>
        </w:rPr>
        <w:t xml:space="preserve"> resid</w:t>
      </w:r>
      <w:r>
        <w:rPr>
          <w:sz w:val="20"/>
          <w:szCs w:val="20"/>
        </w:rPr>
        <w:t>ente a __________________</w:t>
      </w:r>
      <w:r w:rsidRPr="00271652">
        <w:rPr>
          <w:sz w:val="20"/>
          <w:szCs w:val="20"/>
        </w:rPr>
        <w:t>_</w:t>
      </w:r>
      <w:r w:rsidR="00831094">
        <w:rPr>
          <w:sz w:val="20"/>
          <w:szCs w:val="20"/>
        </w:rPr>
        <w:t>_______</w:t>
      </w:r>
      <w:r w:rsidRPr="00271652">
        <w:rPr>
          <w:sz w:val="20"/>
          <w:szCs w:val="20"/>
        </w:rPr>
        <w:t>________ (_____) in via ________________________</w:t>
      </w:r>
      <w:r w:rsidR="00831094">
        <w:rPr>
          <w:sz w:val="20"/>
          <w:szCs w:val="20"/>
        </w:rPr>
        <w:t>_______________</w:t>
      </w:r>
      <w:r w:rsidRPr="00271652">
        <w:rPr>
          <w:sz w:val="20"/>
          <w:szCs w:val="20"/>
        </w:rPr>
        <w:t xml:space="preserve">____ n. ____ </w:t>
      </w:r>
      <w:r w:rsidR="00831094">
        <w:rPr>
          <w:sz w:val="20"/>
          <w:szCs w:val="20"/>
        </w:rPr>
        <w:t>;</w:t>
      </w:r>
      <w:r w:rsidRPr="00271652">
        <w:rPr>
          <w:sz w:val="20"/>
          <w:szCs w:val="20"/>
        </w:rPr>
        <w:t xml:space="preserve"> recapito telefono fisso ____________</w:t>
      </w:r>
      <w:r w:rsidR="00831094">
        <w:rPr>
          <w:sz w:val="20"/>
          <w:szCs w:val="20"/>
        </w:rPr>
        <w:t>_____</w:t>
      </w:r>
      <w:r w:rsidRPr="00271652">
        <w:rPr>
          <w:sz w:val="20"/>
          <w:szCs w:val="20"/>
        </w:rPr>
        <w:t>___________ recapito telefono cellulare ___________________________ indirizzo E-Mail _________________________________________________________________</w:t>
      </w:r>
      <w:r w:rsidR="00831094">
        <w:rPr>
          <w:sz w:val="20"/>
          <w:szCs w:val="20"/>
        </w:rPr>
        <w:t xml:space="preserve"> ;</w:t>
      </w:r>
    </w:p>
    <w:p w:rsidR="00271652" w:rsidRPr="00271652" w:rsidRDefault="00271652" w:rsidP="006373F1">
      <w:pPr>
        <w:spacing w:after="0" w:line="480" w:lineRule="auto"/>
        <w:jc w:val="both"/>
        <w:rPr>
          <w:sz w:val="20"/>
          <w:szCs w:val="20"/>
        </w:rPr>
      </w:pPr>
      <w:r w:rsidRPr="00271652">
        <w:rPr>
          <w:sz w:val="20"/>
          <w:szCs w:val="20"/>
        </w:rPr>
        <w:sym w:font="Wingdings" w:char="F06F"/>
      </w:r>
      <w:r w:rsidRPr="00271652">
        <w:rPr>
          <w:sz w:val="20"/>
          <w:szCs w:val="20"/>
        </w:rPr>
        <w:t xml:space="preserve"> Iscritto all’ordine professionale degli ___________________________ di __________________ ( n. _______ )</w:t>
      </w:r>
    </w:p>
    <w:p w:rsidR="00271652" w:rsidRPr="006373F1" w:rsidRDefault="00271652" w:rsidP="00271652">
      <w:pPr>
        <w:spacing w:before="120" w:after="120"/>
        <w:jc w:val="center"/>
        <w:rPr>
          <w:b/>
          <w:sz w:val="20"/>
          <w:szCs w:val="20"/>
        </w:rPr>
      </w:pPr>
      <w:r w:rsidRPr="006373F1">
        <w:rPr>
          <w:b/>
          <w:sz w:val="20"/>
          <w:szCs w:val="20"/>
        </w:rPr>
        <w:t>CHIEDE</w:t>
      </w:r>
    </w:p>
    <w:p w:rsidR="00271652" w:rsidRPr="00271652" w:rsidRDefault="00271652" w:rsidP="00271652">
      <w:pPr>
        <w:pStyle w:val="NormaleWeb"/>
        <w:spacing w:before="0" w:after="20"/>
        <w:rPr>
          <w:rFonts w:ascii="Calibri" w:eastAsia="Calibri" w:hAnsi="Calibri" w:cs="Times New Roman"/>
          <w:sz w:val="20"/>
          <w:szCs w:val="20"/>
        </w:rPr>
      </w:pPr>
      <w:r w:rsidRPr="00271652">
        <w:rPr>
          <w:rFonts w:ascii="Calibri" w:eastAsia="Calibri" w:hAnsi="Calibri" w:cs="Times New Roman"/>
          <w:sz w:val="20"/>
          <w:szCs w:val="20"/>
        </w:rPr>
        <w:t>di partecipare alla selezione per l’attribuzione dell’incarico di  (barrare un solo incarico)</w:t>
      </w:r>
    </w:p>
    <w:p w:rsidR="00271652" w:rsidRPr="00271652" w:rsidRDefault="005E3FAB" w:rsidP="00271652">
      <w:pPr>
        <w:spacing w:before="240" w:after="240" w:line="240" w:lineRule="auto"/>
        <w:ind w:left="1202"/>
        <w:rPr>
          <w:sz w:val="20"/>
          <w:szCs w:val="20"/>
        </w:rPr>
      </w:pPr>
      <w:r w:rsidRPr="0027165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2065" r="12065" b="69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CC0CF" id="Rectangle 4" o:spid="_x0000_s1026" style="position:absolute;margin-left:180pt;margin-top:11.4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avLDHAIAADsEAAAOAAAAAAAAAAAAAAAAAC4CAABkcnMvZTJvRG9jLnhtbFBLAQIt&#10;ABQABgAIAAAAIQCNeTb+3gAAAAkBAAAPAAAAAAAAAAAAAAAAAHYEAABkcnMvZG93bnJldi54bWxQ&#10;SwUGAAAAAAQABADzAAAAgQUAAAAA&#10;">
                <w10:anchorlock/>
              </v:rect>
            </w:pict>
          </mc:Fallback>
        </mc:AlternateContent>
      </w:r>
      <w:r w:rsidR="00271652" w:rsidRPr="00271652">
        <w:rPr>
          <w:sz w:val="20"/>
          <w:szCs w:val="20"/>
        </w:rPr>
        <w:t>PROGETTISTA</w:t>
      </w:r>
    </w:p>
    <w:p w:rsidR="00271652" w:rsidRPr="00271652" w:rsidRDefault="005E3FAB" w:rsidP="00271652">
      <w:pPr>
        <w:spacing w:before="240" w:after="240" w:line="240" w:lineRule="auto"/>
        <w:ind w:left="1202"/>
        <w:rPr>
          <w:sz w:val="20"/>
          <w:szCs w:val="20"/>
        </w:rPr>
      </w:pPr>
      <w:r w:rsidRPr="0027165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-19685</wp:posOffset>
                </wp:positionV>
                <wp:extent cx="114300" cy="114300"/>
                <wp:effectExtent l="6985" t="8255" r="1206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7DE1" id="Rectangle 5" o:spid="_x0000_s1026" style="position:absolute;margin-left:180pt;margin-top:-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">
                <w10:anchorlock/>
              </v:rect>
            </w:pict>
          </mc:Fallback>
        </mc:AlternateContent>
      </w:r>
      <w:r w:rsidR="00271652" w:rsidRPr="00271652">
        <w:rPr>
          <w:sz w:val="20"/>
          <w:szCs w:val="20"/>
        </w:rPr>
        <w:t>COLLAUDATORE</w:t>
      </w:r>
    </w:p>
    <w:p w:rsidR="00271652" w:rsidRPr="00271652" w:rsidRDefault="00271652" w:rsidP="00271652">
      <w:pPr>
        <w:ind w:left="993" w:hanging="993"/>
        <w:rPr>
          <w:sz w:val="20"/>
          <w:szCs w:val="20"/>
        </w:rPr>
      </w:pPr>
      <w:r w:rsidRPr="00271652">
        <w:rPr>
          <w:sz w:val="20"/>
          <w:szCs w:val="20"/>
        </w:rPr>
        <w:t xml:space="preserve">relativo al progetto </w:t>
      </w:r>
      <w:r w:rsidR="00BD5AB4" w:rsidRPr="00F619BA">
        <w:rPr>
          <w:b/>
          <w:sz w:val="20"/>
          <w:szCs w:val="20"/>
        </w:rPr>
        <w:t>10.8.1.</w:t>
      </w:r>
      <w:r w:rsidR="00BD5AB4">
        <w:rPr>
          <w:b/>
          <w:sz w:val="20"/>
          <w:szCs w:val="20"/>
        </w:rPr>
        <w:t>B2</w:t>
      </w:r>
      <w:r w:rsidR="00BD5AB4" w:rsidRPr="00F619BA">
        <w:rPr>
          <w:b/>
          <w:sz w:val="20"/>
          <w:szCs w:val="20"/>
        </w:rPr>
        <w:t>-FESRPON-SA-201</w:t>
      </w:r>
      <w:r w:rsidR="00BD5AB4">
        <w:rPr>
          <w:b/>
          <w:sz w:val="20"/>
          <w:szCs w:val="20"/>
        </w:rPr>
        <w:t>8</w:t>
      </w:r>
      <w:r w:rsidR="00BD5AB4" w:rsidRPr="00F619BA">
        <w:rPr>
          <w:b/>
          <w:sz w:val="20"/>
          <w:szCs w:val="20"/>
        </w:rPr>
        <w:t>-</w:t>
      </w:r>
      <w:r w:rsidR="00BD5AB4">
        <w:rPr>
          <w:b/>
          <w:sz w:val="20"/>
          <w:szCs w:val="20"/>
        </w:rPr>
        <w:t>36 – “LABORATORI HIGH TECH PER L’INNOVAZIONE DIDATTICA”</w:t>
      </w:r>
      <w:r w:rsidR="0092767B">
        <w:rPr>
          <w:b/>
          <w:sz w:val="20"/>
          <w:szCs w:val="20"/>
        </w:rPr>
        <w:t>.</w:t>
      </w:r>
    </w:p>
    <w:p w:rsidR="00271652" w:rsidRPr="00271652" w:rsidRDefault="00271652" w:rsidP="006373F1">
      <w:pPr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271652" w:rsidRPr="00271652" w:rsidRDefault="00271652" w:rsidP="006373F1">
      <w:pPr>
        <w:pStyle w:val="Corpodeltesto2"/>
        <w:numPr>
          <w:ilvl w:val="0"/>
          <w:numId w:val="7"/>
        </w:numPr>
        <w:suppressAutoHyphens w:val="0"/>
        <w:spacing w:after="0"/>
        <w:ind w:left="714" w:hanging="357"/>
        <w:rPr>
          <w:sz w:val="20"/>
          <w:szCs w:val="20"/>
        </w:rPr>
      </w:pPr>
      <w:r w:rsidRPr="00271652">
        <w:rPr>
          <w:sz w:val="20"/>
          <w:szCs w:val="20"/>
        </w:rPr>
        <w:t>di aver preso visione del bando;</w:t>
      </w:r>
    </w:p>
    <w:p w:rsidR="00271652" w:rsidRPr="00271652" w:rsidRDefault="00271652" w:rsidP="006373F1">
      <w:pPr>
        <w:numPr>
          <w:ilvl w:val="0"/>
          <w:numId w:val="7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essere cittadino_______________________________;</w:t>
      </w:r>
    </w:p>
    <w:p w:rsidR="00271652" w:rsidRPr="00271652" w:rsidRDefault="00271652" w:rsidP="006373F1">
      <w:pPr>
        <w:numPr>
          <w:ilvl w:val="0"/>
          <w:numId w:val="7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essere in godimento dei diritti politici;</w:t>
      </w:r>
    </w:p>
    <w:p w:rsidR="00271652" w:rsidRPr="00271652" w:rsidRDefault="00271652" w:rsidP="006373F1">
      <w:pPr>
        <w:numPr>
          <w:ilvl w:val="0"/>
          <w:numId w:val="7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lastRenderedPageBreak/>
        <w:t>di essere docente della Disciplina ____________________________________________ ed in servizio presso codesta Istituzione Scolastica dall’ Anno Scolastico ________</w:t>
      </w:r>
      <w:r w:rsidR="00831094">
        <w:rPr>
          <w:sz w:val="20"/>
          <w:szCs w:val="20"/>
        </w:rPr>
        <w:t>_____________</w:t>
      </w:r>
      <w:r w:rsidRPr="00271652">
        <w:rPr>
          <w:sz w:val="20"/>
          <w:szCs w:val="20"/>
        </w:rPr>
        <w:t>_;</w:t>
      </w:r>
    </w:p>
    <w:p w:rsidR="00271652" w:rsidRPr="00271652" w:rsidRDefault="00271652" w:rsidP="006373F1">
      <w:pPr>
        <w:numPr>
          <w:ilvl w:val="0"/>
          <w:numId w:val="8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non aver subito condanne penali;</w:t>
      </w:r>
    </w:p>
    <w:p w:rsidR="00271652" w:rsidRPr="00271652" w:rsidRDefault="00271652" w:rsidP="006373F1">
      <w:pPr>
        <w:numPr>
          <w:ilvl w:val="0"/>
          <w:numId w:val="8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possedere competenze per operare autonomamente su</w:t>
      </w:r>
      <w:r w:rsidR="00831094">
        <w:rPr>
          <w:sz w:val="20"/>
          <w:szCs w:val="20"/>
        </w:rPr>
        <w:t xml:space="preserve">lle piattaforme informatiche </w:t>
      </w:r>
      <w:r w:rsidRPr="00271652">
        <w:rPr>
          <w:sz w:val="20"/>
          <w:szCs w:val="20"/>
        </w:rPr>
        <w:t>da utilizzare per la gestione del finanziamento FESR;</w:t>
      </w:r>
    </w:p>
    <w:p w:rsidR="00271652" w:rsidRPr="00271652" w:rsidRDefault="00271652" w:rsidP="006373F1">
      <w:pPr>
        <w:numPr>
          <w:ilvl w:val="0"/>
          <w:numId w:val="8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possedere il seguente titolo di studio _________________________________________________________________________</w:t>
      </w:r>
      <w:r w:rsidR="00831094">
        <w:rPr>
          <w:sz w:val="20"/>
          <w:szCs w:val="20"/>
        </w:rPr>
        <w:t>___________________</w:t>
      </w:r>
      <w:r w:rsidRPr="00271652">
        <w:rPr>
          <w:sz w:val="20"/>
          <w:szCs w:val="20"/>
        </w:rPr>
        <w:t>_</w:t>
      </w:r>
    </w:p>
    <w:p w:rsidR="00271652" w:rsidRPr="00271652" w:rsidRDefault="00271652" w:rsidP="006373F1">
      <w:pPr>
        <w:spacing w:after="0" w:line="480" w:lineRule="auto"/>
        <w:ind w:left="720"/>
        <w:rPr>
          <w:sz w:val="20"/>
          <w:szCs w:val="20"/>
        </w:rPr>
      </w:pPr>
      <w:r w:rsidRPr="00271652">
        <w:rPr>
          <w:sz w:val="20"/>
          <w:szCs w:val="20"/>
        </w:rPr>
        <w:t>conseguito il ____/____/______   presso  _______________________________________</w:t>
      </w:r>
      <w:r w:rsidR="00831094">
        <w:rPr>
          <w:sz w:val="20"/>
          <w:szCs w:val="20"/>
        </w:rPr>
        <w:t>___________________</w:t>
      </w:r>
      <w:r w:rsidRPr="00271652">
        <w:rPr>
          <w:sz w:val="20"/>
          <w:szCs w:val="20"/>
        </w:rPr>
        <w:t>_</w:t>
      </w:r>
    </w:p>
    <w:p w:rsidR="00271652" w:rsidRPr="00271652" w:rsidRDefault="00271652" w:rsidP="00271652">
      <w:pPr>
        <w:spacing w:after="120"/>
        <w:ind w:left="720"/>
        <w:rPr>
          <w:sz w:val="20"/>
          <w:szCs w:val="20"/>
        </w:rPr>
      </w:pPr>
    </w:p>
    <w:p w:rsidR="00271652" w:rsidRPr="00271652" w:rsidRDefault="00271652" w:rsidP="00271652">
      <w:pPr>
        <w:spacing w:before="120"/>
        <w:jc w:val="both"/>
        <w:rPr>
          <w:sz w:val="20"/>
          <w:szCs w:val="20"/>
        </w:rPr>
      </w:pPr>
      <w:r w:rsidRPr="00271652">
        <w:rPr>
          <w:sz w:val="20"/>
          <w:szCs w:val="20"/>
        </w:rPr>
        <w:t>Si allega alla presente curriculum vitae in formato europeo.</w:t>
      </w: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271652">
        <w:rPr>
          <w:sz w:val="20"/>
          <w:szCs w:val="20"/>
        </w:rPr>
        <w:t>Data _____/_____/______</w:t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Pr="00271652">
        <w:rPr>
          <w:sz w:val="20"/>
          <w:szCs w:val="20"/>
        </w:rPr>
        <w:t>Firma ____________</w:t>
      </w:r>
      <w:r w:rsidR="00C87CB0">
        <w:rPr>
          <w:sz w:val="20"/>
          <w:szCs w:val="20"/>
        </w:rPr>
        <w:t>_____</w:t>
      </w:r>
      <w:r w:rsidRPr="00271652">
        <w:rPr>
          <w:sz w:val="20"/>
          <w:szCs w:val="20"/>
        </w:rPr>
        <w:t>_______________</w:t>
      </w:r>
    </w:p>
    <w:p w:rsidR="00271652" w:rsidRPr="00271652" w:rsidRDefault="00271652" w:rsidP="00271652">
      <w:pPr>
        <w:pStyle w:val="a"/>
        <w:spacing w:before="120"/>
        <w:jc w:val="both"/>
        <w:rPr>
          <w:rFonts w:ascii="Calibri" w:eastAsia="Calibri" w:hAnsi="Calibri" w:cs="Times New Roman"/>
          <w:color w:val="auto"/>
          <w:sz w:val="20"/>
          <w:szCs w:val="20"/>
          <w:lang w:val="it-IT" w:eastAsia="ar-SA" w:bidi="ar-SA"/>
        </w:rPr>
      </w:pPr>
    </w:p>
    <w:p w:rsidR="00271652" w:rsidRPr="00271652" w:rsidRDefault="00271652" w:rsidP="00271652">
      <w:pPr>
        <w:pStyle w:val="a"/>
        <w:spacing w:before="120"/>
        <w:jc w:val="both"/>
        <w:rPr>
          <w:rFonts w:ascii="Calibri" w:eastAsia="Calibri" w:hAnsi="Calibri" w:cs="Times New Roman"/>
          <w:color w:val="auto"/>
          <w:sz w:val="20"/>
          <w:szCs w:val="20"/>
          <w:lang w:val="it-IT" w:eastAsia="ar-SA" w:bidi="ar-SA"/>
        </w:rPr>
      </w:pPr>
      <w:r w:rsidRPr="00271652">
        <w:rPr>
          <w:rFonts w:ascii="Calibri" w:eastAsia="Calibri" w:hAnsi="Calibri" w:cs="Times New Roman"/>
          <w:color w:val="auto"/>
          <w:sz w:val="20"/>
          <w:szCs w:val="20"/>
          <w:lang w:val="it-IT" w:eastAsia="ar-SA" w:bidi="ar-SA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271652">
        <w:rPr>
          <w:sz w:val="20"/>
          <w:szCs w:val="20"/>
        </w:rPr>
        <w:t>Data _____/_____/______</w:t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Pr="00271652">
        <w:rPr>
          <w:sz w:val="20"/>
          <w:szCs w:val="20"/>
        </w:rPr>
        <w:t>Firma ___________________________</w:t>
      </w:r>
    </w:p>
    <w:p w:rsidR="00271652" w:rsidRPr="00271652" w:rsidRDefault="00271652" w:rsidP="00D62BB1">
      <w:pPr>
        <w:spacing w:after="100" w:line="240" w:lineRule="auto"/>
        <w:jc w:val="center"/>
        <w:rPr>
          <w:sz w:val="20"/>
          <w:szCs w:val="20"/>
        </w:rPr>
      </w:pPr>
    </w:p>
    <w:p w:rsidR="00C87CB0" w:rsidRDefault="00C87CB0" w:rsidP="00C87CB0">
      <w:pPr>
        <w:spacing w:after="0" w:line="240" w:lineRule="auto"/>
        <w:ind w:left="6372" w:firstLine="708"/>
        <w:rPr>
          <w:rFonts w:eastAsia="Times New Roman"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eastAsia="Times New Roman"/>
          <w:sz w:val="20"/>
          <w:szCs w:val="20"/>
        </w:rPr>
        <w:lastRenderedPageBreak/>
        <w:t>Al Dirigente Scolastico</w:t>
      </w:r>
    </w:p>
    <w:p w:rsidR="00C87CB0" w:rsidRDefault="00C87CB0" w:rsidP="00C87CB0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Dell’IIS “M. Buonarroti” Guspini</w:t>
      </w:r>
    </w:p>
    <w:p w:rsidR="00C87CB0" w:rsidRDefault="00C87CB0" w:rsidP="00C87CB0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Via Velio Spano, 7 – 09036, Guspini</w:t>
      </w:r>
    </w:p>
    <w:p w:rsidR="00271652" w:rsidRPr="00271652" w:rsidRDefault="00271652" w:rsidP="00D62BB1">
      <w:pPr>
        <w:spacing w:after="100" w:line="240" w:lineRule="auto"/>
        <w:jc w:val="center"/>
        <w:rPr>
          <w:sz w:val="20"/>
          <w:szCs w:val="20"/>
        </w:rPr>
      </w:pPr>
    </w:p>
    <w:p w:rsidR="00271652" w:rsidRPr="00271652" w:rsidRDefault="00C87CB0" w:rsidP="006373F1">
      <w:pPr>
        <w:spacing w:after="0" w:line="480" w:lineRule="auto"/>
        <w:jc w:val="both"/>
        <w:rPr>
          <w:sz w:val="20"/>
          <w:szCs w:val="20"/>
        </w:rPr>
      </w:pPr>
      <w:r w:rsidRPr="00C87CB0">
        <w:rPr>
          <w:sz w:val="20"/>
          <w:szCs w:val="20"/>
        </w:rPr>
        <w:t>Il / La sottoscritto/a ___</w:t>
      </w:r>
      <w:r>
        <w:rPr>
          <w:sz w:val="20"/>
          <w:szCs w:val="20"/>
        </w:rPr>
        <w:t>_______________________________________________</w:t>
      </w:r>
      <w:r w:rsidRPr="00C87CB0">
        <w:rPr>
          <w:sz w:val="20"/>
          <w:szCs w:val="20"/>
        </w:rPr>
        <w:t>___________________________________ nato/a ________________ ________________________________________ (_____) il _____/____/______ compila, sotto la propria personale responsabilità, la seguente griglia di valutazione: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3482"/>
        <w:gridCol w:w="2058"/>
        <w:gridCol w:w="1574"/>
        <w:gridCol w:w="1566"/>
        <w:gridCol w:w="10"/>
      </w:tblGrid>
      <w:tr w:rsidR="006373F1" w:rsidTr="006373F1">
        <w:trPr>
          <w:gridAfter w:val="1"/>
          <w:wAfter w:w="5" w:type="pct"/>
          <w:trHeight w:val="315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6373F1" w:rsidRPr="00C8176A" w:rsidRDefault="006373F1" w:rsidP="001E2601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>GRIGLIA DI VALUTAZIONE DEL PERSONALE INTERNO</w:t>
            </w:r>
          </w:p>
        </w:tc>
      </w:tr>
      <w:tr w:rsidR="001E2601" w:rsidTr="001E2601">
        <w:trPr>
          <w:trHeight w:val="510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 xml:space="preserve">1) Titoli di </w:t>
            </w:r>
            <w:r w:rsidRPr="001E2601">
              <w:rPr>
                <w:b/>
                <w:i/>
                <w:iCs/>
                <w:sz w:val="20"/>
                <w:szCs w:val="20"/>
              </w:rPr>
              <w:t>studio, specializzazioni, corsi di agg.to, master e titoli specifici - max 40 Pt</w:t>
            </w:r>
            <w:r w:rsidRPr="00C8176A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1E2601" w:rsidTr="001E2601">
        <w:trPr>
          <w:trHeight w:val="794"/>
        </w:trPr>
        <w:tc>
          <w:tcPr>
            <w:tcW w:w="799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Titolo di Studio (max 12 punti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C8176A">
              <w:rPr>
                <w:iCs/>
                <w:sz w:val="20"/>
                <w:szCs w:val="20"/>
              </w:rPr>
              <w:t>Si valuta un solo titolo</w:t>
            </w:r>
            <w:r>
              <w:rPr>
                <w:iCs/>
                <w:sz w:val="20"/>
                <w:szCs w:val="20"/>
              </w:rPr>
              <w:t xml:space="preserve"> dei tre</w:t>
            </w:r>
            <w:r w:rsidRPr="00C8176A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Laurea triennale non specifica o diploma di istruzione superiore attinente il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Laurea triennale specifica attinente il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7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Laurea magistrale o quadriennale vecchio ordinamento specifica e attinente al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12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Altri titoli e specializzazioni (max 28 Punti)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Corsi post -Laurea di livello universitario attinenti al progetto (master, specializzazioni, dottorati)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Punti 4 </w:t>
            </w:r>
            <w:r>
              <w:rPr>
                <w:iCs/>
                <w:sz w:val="20"/>
                <w:szCs w:val="20"/>
              </w:rPr>
              <w:t>(</w:t>
            </w:r>
            <w:r w:rsidRPr="00C8176A">
              <w:rPr>
                <w:iCs/>
                <w:sz w:val="20"/>
                <w:szCs w:val="20"/>
              </w:rPr>
              <w:t>Max 2 titoli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Borse di studio e/o vincitori di pubblici concorsi, iscrizioni albo professionale con riferimento al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Punti 4 </w:t>
            </w:r>
            <w:r>
              <w:rPr>
                <w:iCs/>
                <w:sz w:val="20"/>
                <w:szCs w:val="20"/>
              </w:rPr>
              <w:t>(</w:t>
            </w:r>
            <w:r w:rsidRPr="00C8176A">
              <w:rPr>
                <w:iCs/>
                <w:sz w:val="20"/>
                <w:szCs w:val="20"/>
              </w:rPr>
              <w:t>Max 2 titoli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Inserimento graduatorie di merito a concorsi scolastici per titoli ed esami (non vincitori)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3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C8176A">
              <w:rPr>
                <w:iCs/>
                <w:sz w:val="20"/>
                <w:szCs w:val="20"/>
              </w:rPr>
              <w:t>Max 2 titol</w:t>
            </w:r>
            <w:r>
              <w:rPr>
                <w:iCs/>
                <w:sz w:val="20"/>
                <w:szCs w:val="20"/>
              </w:rPr>
              <w:t>i)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ECDLbase o titoli equivalenti o superiori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Punti 2 </w:t>
            </w:r>
            <w:r>
              <w:rPr>
                <w:iCs/>
                <w:sz w:val="20"/>
                <w:szCs w:val="20"/>
              </w:rPr>
              <w:t>(</w:t>
            </w:r>
            <w:r w:rsidRPr="00C8176A">
              <w:rPr>
                <w:iCs/>
                <w:sz w:val="20"/>
                <w:szCs w:val="20"/>
              </w:rPr>
              <w:t>Max 1 titolo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Certificazioni linguistiche di livello almeno B1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4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C8176A">
              <w:rPr>
                <w:iCs/>
                <w:sz w:val="20"/>
                <w:szCs w:val="20"/>
              </w:rPr>
              <w:t>Max 1 titolo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555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lastRenderedPageBreak/>
              <w:t>2) Attività professionali coerenti con l'area progettuale specifica - max 30 Pt.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A05719" w:rsidTr="00A05719">
        <w:trPr>
          <w:trHeight w:val="850"/>
        </w:trPr>
        <w:tc>
          <w:tcPr>
            <w:tcW w:w="799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Esperienze professionali specifiche </w:t>
            </w:r>
          </w:p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(max 30 pt)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Attività professionale coerente con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5 per anno fino a max 2 anni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A05719" w:rsidTr="00A05719">
        <w:trPr>
          <w:trHeight w:val="850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Esperienze professionali in progetti UE (FSE, FSER, PON POR)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3 per anno fino a max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A05719" w:rsidTr="00A05719">
        <w:trPr>
          <w:trHeight w:val="850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Attività di Coordinamento didattico-metodologico inerente alle attività progettuali extracurricolari nell'ultimo quinquennio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2 per anno fino a max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A05719">
        <w:trPr>
          <w:gridAfter w:val="1"/>
          <w:wAfter w:w="5" w:type="pct"/>
          <w:trHeight w:val="234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1E2601" w:rsidRDefault="001E2601" w:rsidP="001E2601">
            <w:pPr>
              <w:spacing w:after="0" w:line="240" w:lineRule="auto"/>
            </w:pPr>
          </w:p>
        </w:tc>
      </w:tr>
      <w:tr w:rsidR="00A05719" w:rsidTr="00A05719">
        <w:trPr>
          <w:trHeight w:val="555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>3) Collaborazione con Enti di Formazione e ricerca - max 20 punti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A05719" w:rsidTr="00A05719">
        <w:trPr>
          <w:trHeight w:val="850"/>
        </w:trPr>
        <w:tc>
          <w:tcPr>
            <w:tcW w:w="7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Titoli</w:t>
            </w:r>
          </w:p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(max 20 Punti)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Incarichi in attività di formazione realizzati per progetti finanziati da fondi nazionali regionali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5 per anno fino a max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A05719" w:rsidTr="00A05719">
        <w:trPr>
          <w:gridAfter w:val="1"/>
          <w:wAfter w:w="5" w:type="pct"/>
          <w:trHeight w:val="203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</w:p>
        </w:tc>
      </w:tr>
      <w:tr w:rsidR="00A05719" w:rsidTr="00A05719">
        <w:trPr>
          <w:trHeight w:val="555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>4) Pubblicazioni di natura didattica - max 10 Punti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A05719" w:rsidTr="00A05719">
        <w:trPr>
          <w:trHeight w:val="850"/>
        </w:trPr>
        <w:tc>
          <w:tcPr>
            <w:tcW w:w="7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8A5FCD">
              <w:rPr>
                <w:iCs/>
                <w:sz w:val="20"/>
                <w:szCs w:val="20"/>
              </w:rPr>
              <w:t>Pubblicazioni</w:t>
            </w:r>
            <w:r>
              <w:rPr>
                <w:iCs/>
                <w:sz w:val="20"/>
                <w:szCs w:val="20"/>
              </w:rPr>
              <w:t xml:space="preserve"> (max 1</w:t>
            </w:r>
            <w:r w:rsidRPr="00C8176A">
              <w:rPr>
                <w:iCs/>
                <w:sz w:val="20"/>
                <w:szCs w:val="20"/>
              </w:rPr>
              <w:t>0 Punti)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8A5FCD">
              <w:rPr>
                <w:iCs/>
                <w:sz w:val="20"/>
                <w:szCs w:val="20"/>
              </w:rPr>
              <w:t>Pubblicazioni di testi didattici anche su giornali e riviste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8A5FCD">
              <w:rPr>
                <w:iCs/>
                <w:sz w:val="20"/>
                <w:szCs w:val="20"/>
              </w:rPr>
              <w:t>Punti 1 per pubblicazione sino a max 10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271652" w:rsidRDefault="00271652" w:rsidP="00C87CB0">
      <w:pPr>
        <w:spacing w:after="100" w:line="360" w:lineRule="auto"/>
        <w:jc w:val="both"/>
        <w:rPr>
          <w:sz w:val="20"/>
          <w:szCs w:val="20"/>
        </w:rPr>
      </w:pPr>
    </w:p>
    <w:p w:rsidR="00A8195C" w:rsidRDefault="00A8195C" w:rsidP="00C87CB0">
      <w:pPr>
        <w:spacing w:after="100" w:line="360" w:lineRule="auto"/>
        <w:jc w:val="both"/>
        <w:rPr>
          <w:sz w:val="20"/>
          <w:szCs w:val="20"/>
        </w:rPr>
      </w:pPr>
    </w:p>
    <w:p w:rsidR="00A8195C" w:rsidRDefault="00A8195C" w:rsidP="00A819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A9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A9F">
        <w:rPr>
          <w:rFonts w:ascii="Times New Roman" w:hAnsi="Times New Roman"/>
          <w:sz w:val="24"/>
          <w:szCs w:val="24"/>
        </w:rPr>
        <w:t>________________                                               Firma</w:t>
      </w:r>
      <w:r>
        <w:rPr>
          <w:rFonts w:ascii="Times New Roman" w:hAnsi="Times New Roman"/>
          <w:sz w:val="24"/>
          <w:szCs w:val="24"/>
        </w:rPr>
        <w:t>:</w:t>
      </w:r>
      <w:r w:rsidRPr="00AD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AD4A9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bookmarkEnd w:id="1"/>
    <w:bookmarkEnd w:id="2"/>
    <w:p w:rsidR="00A8195C" w:rsidRPr="00C87CB0" w:rsidRDefault="00A8195C" w:rsidP="00C87CB0">
      <w:pPr>
        <w:spacing w:after="100" w:line="360" w:lineRule="auto"/>
        <w:jc w:val="both"/>
        <w:rPr>
          <w:sz w:val="20"/>
          <w:szCs w:val="20"/>
        </w:rPr>
      </w:pPr>
    </w:p>
    <w:sectPr w:rsidR="00A8195C" w:rsidRPr="00C87CB0" w:rsidSect="00180E66">
      <w:headerReference w:type="default" r:id="rId7"/>
      <w:pgSz w:w="11906" w:h="16838"/>
      <w:pgMar w:top="567" w:right="851" w:bottom="567" w:left="85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66" w:rsidRDefault="005A2566">
      <w:pPr>
        <w:spacing w:after="0" w:line="240" w:lineRule="auto"/>
      </w:pPr>
      <w:r>
        <w:separator/>
      </w:r>
    </w:p>
  </w:endnote>
  <w:endnote w:type="continuationSeparator" w:id="0">
    <w:p w:rsidR="005A2566" w:rsidRDefault="005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66" w:rsidRDefault="005A2566">
      <w:pPr>
        <w:spacing w:after="0" w:line="240" w:lineRule="auto"/>
      </w:pPr>
      <w:r>
        <w:separator/>
      </w:r>
    </w:p>
  </w:footnote>
  <w:footnote w:type="continuationSeparator" w:id="0">
    <w:p w:rsidR="005A2566" w:rsidRDefault="005A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8" w:rsidRDefault="005E3FAB">
    <w:pPr>
      <w:jc w:val="center"/>
    </w:pPr>
    <w:r>
      <w:rPr>
        <w:noProof/>
        <w:lang w:eastAsia="it-IT"/>
      </w:rPr>
      <w:drawing>
        <wp:inline distT="0" distB="0" distL="0" distR="0">
          <wp:extent cx="6124575" cy="1076325"/>
          <wp:effectExtent l="0" t="0" r="9525" b="9525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6"/>
      <w:gridCol w:w="3306"/>
      <w:gridCol w:w="3307"/>
    </w:tblGrid>
    <w:tr w:rsidR="00B878E8">
      <w:tc>
        <w:tcPr>
          <w:tcW w:w="3306" w:type="dxa"/>
          <w:shd w:val="clear" w:color="auto" w:fill="auto"/>
          <w:vAlign w:val="center"/>
        </w:tcPr>
        <w:p w:rsidR="00B878E8" w:rsidRDefault="005E3FAB">
          <w:pPr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819150" cy="8191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  <w:shd w:val="clear" w:color="auto" w:fill="auto"/>
          <w:vAlign w:val="center"/>
        </w:tcPr>
        <w:p w:rsidR="00B878E8" w:rsidRDefault="005E3FAB">
          <w:pPr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600075" cy="6858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  <w:shd w:val="clear" w:color="auto" w:fill="auto"/>
          <w:vAlign w:val="center"/>
        </w:tcPr>
        <w:p w:rsidR="00B878E8" w:rsidRDefault="005E3FAB">
          <w:pPr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1076325" cy="7143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78E8" w:rsidRDefault="00B878E8">
    <w:pPr>
      <w:pStyle w:val="Didascalia1"/>
      <w:rPr>
        <w:rFonts w:eastAsia="Arial"/>
        <w:b w:val="0"/>
      </w:rPr>
    </w:pPr>
    <w:r>
      <w:rPr>
        <w:sz w:val="40"/>
        <w:szCs w:val="40"/>
      </w:rPr>
      <w:t>ISTITUTO DI ISTRUZIONE SUPERIORE</w:t>
    </w:r>
  </w:p>
  <w:p w:rsidR="00B878E8" w:rsidRDefault="00B878E8">
    <w:pPr>
      <w:pStyle w:val="Titolo2"/>
      <w:spacing w:before="0" w:after="0" w:line="240" w:lineRule="auto"/>
      <w:jc w:val="center"/>
      <w:rPr>
        <w:rFonts w:ascii="Times New Roman" w:hAnsi="Times New Roman"/>
        <w:b w:val="0"/>
        <w:sz w:val="14"/>
      </w:rPr>
    </w:pPr>
    <w:r>
      <w:rPr>
        <w:rFonts w:ascii="Times New Roman" w:eastAsia="Arial" w:hAnsi="Times New Roman"/>
        <w:b w:val="0"/>
        <w:i w:val="0"/>
        <w:iCs w:val="0"/>
      </w:rPr>
      <w:t>“</w:t>
    </w:r>
    <w:r>
      <w:rPr>
        <w:rFonts w:ascii="Times New Roman" w:hAnsi="Times New Roman"/>
        <w:b w:val="0"/>
        <w:i w:val="0"/>
        <w:iCs w:val="0"/>
      </w:rPr>
      <w:t>Michelangelo Buonarroti”</w:t>
    </w:r>
  </w:p>
  <w:p w:rsidR="00B878E8" w:rsidRDefault="00B878E8">
    <w:pPr>
      <w:pStyle w:val="Titolo3"/>
      <w:spacing w:before="0" w:after="0" w:line="240" w:lineRule="auto"/>
      <w:jc w:val="center"/>
      <w:rPr>
        <w:rFonts w:ascii="Times New Roman" w:hAnsi="Times New Roman"/>
        <w:b w:val="0"/>
        <w:sz w:val="14"/>
        <w:lang w:val="fr-FR"/>
      </w:rPr>
    </w:pPr>
    <w:r>
      <w:rPr>
        <w:rFonts w:ascii="Times New Roman" w:hAnsi="Times New Roman"/>
        <w:b w:val="0"/>
        <w:sz w:val="14"/>
      </w:rPr>
      <w:t xml:space="preserve">Via Velio Spano, 7 – 09036 Guspini (VS) Cod. fiscale  82002450920 – Cod. </w:t>
    </w:r>
    <w:r>
      <w:rPr>
        <w:rFonts w:ascii="Times New Roman" w:hAnsi="Times New Roman"/>
        <w:b w:val="0"/>
        <w:sz w:val="14"/>
        <w:lang w:val="fr-FR"/>
      </w:rPr>
      <w:t>Min. CAIS009007</w:t>
    </w:r>
  </w:p>
  <w:p w:rsidR="00B878E8" w:rsidRDefault="00B878E8">
    <w:pPr>
      <w:pStyle w:val="Titolo3"/>
      <w:spacing w:before="0" w:after="0" w:line="240" w:lineRule="auto"/>
      <w:jc w:val="center"/>
      <w:rPr>
        <w:rFonts w:ascii="Times New Roman" w:hAnsi="Times New Roman"/>
        <w:b w:val="0"/>
        <w:sz w:val="14"/>
      </w:rPr>
    </w:pPr>
    <w:r>
      <w:rPr>
        <w:rFonts w:ascii="Times New Roman" w:hAnsi="Times New Roman"/>
        <w:b w:val="0"/>
        <w:sz w:val="14"/>
        <w:lang w:val="fr-FR"/>
      </w:rPr>
      <w:t xml:space="preserve">E-Mail: </w:t>
    </w:r>
    <w:hyperlink r:id="rId6" w:history="1">
      <w:r>
        <w:rPr>
          <w:rStyle w:val="Collegamentoipertestuale"/>
          <w:rFonts w:ascii="Times New Roman" w:hAnsi="Times New Roman"/>
          <w:sz w:val="14"/>
          <w:lang w:val="fr-FR"/>
        </w:rPr>
        <w:t>cais009007@istruzione.it</w:t>
      </w:r>
    </w:hyperlink>
    <w:r>
      <w:rPr>
        <w:rFonts w:ascii="Times New Roman" w:hAnsi="Times New Roman"/>
        <w:b w:val="0"/>
        <w:sz w:val="14"/>
        <w:lang w:val="fr-FR"/>
      </w:rPr>
      <w:t xml:space="preserve"> - </w:t>
    </w:r>
    <w:r>
      <w:rPr>
        <w:rFonts w:ascii="Times New Roman" w:hAnsi="Times New Roman"/>
        <w:b w:val="0"/>
        <w:sz w:val="14"/>
        <w:szCs w:val="14"/>
      </w:rPr>
      <w:t xml:space="preserve">PEC: </w:t>
    </w:r>
    <w:hyperlink r:id="rId7" w:history="1">
      <w:r>
        <w:rPr>
          <w:rStyle w:val="Collegamentoipertestuale"/>
          <w:rFonts w:ascii="Times New Roman" w:hAnsi="Times New Roman"/>
          <w:sz w:val="14"/>
          <w:szCs w:val="14"/>
        </w:rPr>
        <w:t>CAIS009007@pec.istruzione.it</w:t>
      </w:r>
    </w:hyperlink>
    <w:r>
      <w:rPr>
        <w:rFonts w:ascii="Times New Roman" w:hAnsi="Times New Roman"/>
        <w:b w:val="0"/>
        <w:sz w:val="14"/>
        <w:lang w:val="fr-FR"/>
      </w:rPr>
      <w:t xml:space="preserve"> Web: </w:t>
    </w:r>
    <w:hyperlink r:id="rId8" w:history="1">
      <w:r>
        <w:rPr>
          <w:rStyle w:val="Collegamentoipertestuale"/>
          <w:rFonts w:ascii="Times New Roman" w:hAnsi="Times New Roman"/>
          <w:sz w:val="14"/>
          <w:szCs w:val="14"/>
          <w:lang w:val="en-US"/>
        </w:rPr>
        <w:t>http://www.iisbuonarroti.gov.it/</w:t>
      </w:r>
    </w:hyperlink>
  </w:p>
  <w:p w:rsidR="00B878E8" w:rsidRDefault="00B878E8">
    <w:pPr>
      <w:pStyle w:val="Titolo3"/>
      <w:spacing w:before="0" w:after="0" w:line="240" w:lineRule="auto"/>
      <w:jc w:val="center"/>
      <w:rPr>
        <w:rFonts w:ascii="Times New Roman" w:hAnsi="Times New Roman"/>
        <w:b w:val="0"/>
        <w:bCs w:val="0"/>
        <w:sz w:val="14"/>
      </w:rPr>
    </w:pPr>
    <w:r>
      <w:rPr>
        <w:rFonts w:ascii="Times New Roman" w:hAnsi="Times New Roman"/>
        <w:b w:val="0"/>
        <w:sz w:val="14"/>
      </w:rPr>
      <w:t xml:space="preserve">Sede Associata: Via Velio Spano 7  09036 </w:t>
    </w:r>
    <w:r>
      <w:rPr>
        <w:rFonts w:ascii="Times New Roman" w:hAnsi="Times New Roman"/>
        <w:b w:val="0"/>
        <w:bCs w:val="0"/>
        <w:sz w:val="14"/>
      </w:rPr>
      <w:t>Guspini</w:t>
    </w:r>
    <w:r>
      <w:rPr>
        <w:rFonts w:ascii="Times New Roman" w:hAnsi="Times New Roman"/>
        <w:b w:val="0"/>
        <w:sz w:val="14"/>
      </w:rPr>
      <w:t xml:space="preserve"> (VS) – Cod. Min. CATD00901D -</w:t>
    </w:r>
    <w:r>
      <w:rPr>
        <w:rFonts w:ascii="Times New Roman" w:hAnsi="Times New Roman"/>
        <w:b w:val="0"/>
        <w:sz w:val="14"/>
        <w:lang w:val="fr-FR"/>
      </w:rPr>
      <w:t xml:space="preserve"> Tel.  0709783042 - Fax 0709783373</w:t>
    </w:r>
  </w:p>
  <w:p w:rsidR="00B878E8" w:rsidRDefault="00B878E8">
    <w:pPr>
      <w:pStyle w:val="Titolo3"/>
      <w:spacing w:before="0" w:after="0" w:line="240" w:lineRule="auto"/>
      <w:jc w:val="center"/>
      <w:rPr>
        <w:sz w:val="16"/>
        <w:szCs w:val="16"/>
      </w:rPr>
    </w:pPr>
    <w:r>
      <w:rPr>
        <w:rFonts w:ascii="Times New Roman" w:hAnsi="Times New Roman"/>
        <w:b w:val="0"/>
        <w:bCs w:val="0"/>
        <w:sz w:val="14"/>
      </w:rPr>
      <w:t xml:space="preserve">Sede Associata: Via  Svezia 10  09038 Serramanna (VS) – Cod. Min. CATF 00901Q  </w:t>
    </w:r>
    <w:hyperlink r:id="rId9" w:history="1">
      <w:r>
        <w:rPr>
          <w:rStyle w:val="Collegamentoipertestuale"/>
          <w:rFonts w:ascii="Times New Roman" w:hAnsi="Times New Roman"/>
          <w:sz w:val="14"/>
        </w:rPr>
        <w:t>buonarrotiserramanna@tiscali.it</w:t>
      </w:r>
    </w:hyperlink>
    <w:r>
      <w:rPr>
        <w:rFonts w:ascii="Times New Roman" w:hAnsi="Times New Roman"/>
        <w:b w:val="0"/>
        <w:bCs w:val="0"/>
        <w:sz w:val="14"/>
      </w:rPr>
      <w:t xml:space="preserve"> Tel 070 9139916 – Fax 070 9131170</w:t>
    </w:r>
  </w:p>
  <w:p w:rsidR="00B878E8" w:rsidRDefault="00B878E8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5F61"/>
    <w:multiLevelType w:val="hybridMultilevel"/>
    <w:tmpl w:val="904AD798"/>
    <w:lvl w:ilvl="0" w:tplc="5D2CF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1"/>
    <w:rsid w:val="00015CE4"/>
    <w:rsid w:val="00155566"/>
    <w:rsid w:val="0017648B"/>
    <w:rsid w:val="00180E66"/>
    <w:rsid w:val="001A23B7"/>
    <w:rsid w:val="001E2601"/>
    <w:rsid w:val="00223424"/>
    <w:rsid w:val="00271652"/>
    <w:rsid w:val="004D37CC"/>
    <w:rsid w:val="0059571D"/>
    <w:rsid w:val="005A2566"/>
    <w:rsid w:val="005E3FAB"/>
    <w:rsid w:val="006373F1"/>
    <w:rsid w:val="00822F75"/>
    <w:rsid w:val="00831094"/>
    <w:rsid w:val="008A5FCD"/>
    <w:rsid w:val="008D622B"/>
    <w:rsid w:val="0092767B"/>
    <w:rsid w:val="009A77FB"/>
    <w:rsid w:val="00A0304F"/>
    <w:rsid w:val="00A05719"/>
    <w:rsid w:val="00A60DD9"/>
    <w:rsid w:val="00A8195C"/>
    <w:rsid w:val="00AA631D"/>
    <w:rsid w:val="00AC68C6"/>
    <w:rsid w:val="00B61C28"/>
    <w:rsid w:val="00B878E8"/>
    <w:rsid w:val="00BD5AB4"/>
    <w:rsid w:val="00C0687C"/>
    <w:rsid w:val="00C41542"/>
    <w:rsid w:val="00C8176A"/>
    <w:rsid w:val="00C87CB0"/>
    <w:rsid w:val="00D43E7C"/>
    <w:rsid w:val="00D62BB1"/>
    <w:rsid w:val="00D64294"/>
    <w:rsid w:val="00E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7B8928-448C-4E6D-AD5C-0145C7C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0"/>
      <w:szCs w:val="3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Arial Unicode MS" w:hAnsi="Wingdings" w:cs="Wingdings" w:hint="default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Arial Unicode MS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Arial Unicode MS" w:hAnsi="Wingdings" w:cs="Wingdings" w:hint="default"/>
      <w:sz w:val="20"/>
      <w:szCs w:val="20"/>
    </w:rPr>
  </w:style>
  <w:style w:type="character" w:customStyle="1" w:styleId="WW8Num7z1">
    <w:name w:val="WW8Num7z1"/>
    <w:rPr>
      <w:rFonts w:ascii="Courier New" w:eastAsia="Arial Unicode MS" w:hAnsi="Courier New" w:cs="Courier New" w:hint="default"/>
      <w:sz w:val="20"/>
      <w:szCs w:val="20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0"/>
      <w:szCs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CorpodeltestoCarattere">
    <w:name w:val="Corpo del testo Carattere"/>
    <w:link w:val="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ltesto21">
    <w:name w:val="Corpo del testo 21"/>
    <w:basedOn w:val="Normale"/>
    <w:pPr>
      <w:widowControl w:val="0"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271652"/>
    <w:pPr>
      <w:spacing w:after="120" w:line="480" w:lineRule="auto"/>
    </w:pPr>
  </w:style>
  <w:style w:type="character" w:customStyle="1" w:styleId="Corpodeltesto2Carattere1">
    <w:name w:val="Corpo del testo 2 Carattere1"/>
    <w:link w:val="Corpodeltesto2"/>
    <w:uiPriority w:val="99"/>
    <w:semiHidden/>
    <w:rsid w:val="00271652"/>
    <w:rPr>
      <w:rFonts w:ascii="Calibri" w:eastAsia="Calibri" w:hAnsi="Calibri"/>
      <w:sz w:val="22"/>
      <w:szCs w:val="22"/>
      <w:lang w:eastAsia="ar-SA"/>
    </w:rPr>
  </w:style>
  <w:style w:type="paragraph" w:customStyle="1" w:styleId="a">
    <w:basedOn w:val="Normale"/>
    <w:next w:val="Corpotesto"/>
    <w:link w:val="CorpodeltestoCarattere"/>
    <w:rsid w:val="00271652"/>
    <w:pPr>
      <w:widowControl w:val="0"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buonarroti.gov.it/" TargetMode="External"/><Relationship Id="rId3" Type="http://schemas.openxmlformats.org/officeDocument/2006/relationships/image" Target="media/image2.jpeg"/><Relationship Id="rId7" Type="http://schemas.openxmlformats.org/officeDocument/2006/relationships/hyperlink" Target="mailto:CAIS009007@pec.istruzione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pke3G98nKAhXBYw8KHWK2CLsQjRwIBw&amp;url=http://www.iis-santateresa.it/caminiti-trimarchi/progetti-pon.html&amp;bvm=bv.112766941,d.ZWU&amp;psig=AFQjCNEr_mnn6zH3vjUc6OXg3PK3ScYWTQ&amp;ust=1453982094944547" TargetMode="External"/><Relationship Id="rId6" Type="http://schemas.openxmlformats.org/officeDocument/2006/relationships/hyperlink" Target="mailto:cais009007@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9" Type="http://schemas.openxmlformats.org/officeDocument/2006/relationships/hyperlink" Target="mailto:buonarrotiserramann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Links>
    <vt:vector size="30" baseType="variant">
      <vt:variant>
        <vt:i4>1769526</vt:i4>
      </vt:variant>
      <vt:variant>
        <vt:i4>12</vt:i4>
      </vt:variant>
      <vt:variant>
        <vt:i4>0</vt:i4>
      </vt:variant>
      <vt:variant>
        <vt:i4>5</vt:i4>
      </vt:variant>
      <vt:variant>
        <vt:lpwstr>mailto:buonarrotiserramanna@tiscali.it</vt:lpwstr>
      </vt:variant>
      <vt:variant>
        <vt:lpwstr/>
      </vt:variant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>http://www.iisbuonarroti.gov.it/</vt:lpwstr>
      </vt:variant>
      <vt:variant>
        <vt:lpwstr/>
      </vt:variant>
      <vt:variant>
        <vt:i4>4325437</vt:i4>
      </vt:variant>
      <vt:variant>
        <vt:i4>6</vt:i4>
      </vt:variant>
      <vt:variant>
        <vt:i4>0</vt:i4>
      </vt:variant>
      <vt:variant>
        <vt:i4>5</vt:i4>
      </vt:variant>
      <vt:variant>
        <vt:lpwstr>mailto:CAIS009007@pec.istruzione.it</vt:lpwstr>
      </vt:variant>
      <vt:variant>
        <vt:lpwstr/>
      </vt:variant>
      <vt:variant>
        <vt:i4>589870</vt:i4>
      </vt:variant>
      <vt:variant>
        <vt:i4>3</vt:i4>
      </vt:variant>
      <vt:variant>
        <vt:i4>0</vt:i4>
      </vt:variant>
      <vt:variant>
        <vt:i4>5</vt:i4>
      </vt:variant>
      <vt:variant>
        <vt:lpwstr>mailto:cais009007@istruzione.it</vt:lpwstr>
      </vt:variant>
      <vt:variant>
        <vt:lpwstr/>
      </vt:variant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jpke3G98nKAhXBYw8KHWK2CLsQjRwIBw&amp;url=http://www.iis-santateresa.it/caminiti-trimarchi/progetti-pon.html&amp;bvm=bv.112766941,d.ZWU&amp;psig=AFQjCNEr_mnn6zH3vjUc6OXg3PK3ScYWTQ&amp;ust=1453982094944547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</dc:creator>
  <cp:keywords/>
  <cp:lastModifiedBy>Ardu</cp:lastModifiedBy>
  <cp:revision>2</cp:revision>
  <cp:lastPrinted>2016-03-03T10:10:00Z</cp:lastPrinted>
  <dcterms:created xsi:type="dcterms:W3CDTF">2018-07-16T08:58:00Z</dcterms:created>
  <dcterms:modified xsi:type="dcterms:W3CDTF">2018-07-16T08:58:00Z</dcterms:modified>
</cp:coreProperties>
</file>